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87" w:rsidRDefault="002E5987" w:rsidP="002E598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110416" w:rsidRPr="00110416" w:rsidRDefault="00110416" w:rsidP="00110416">
      <w:pPr>
        <w:spacing w:line="360" w:lineRule="auto"/>
        <w:jc w:val="right"/>
        <w:rPr>
          <w:rFonts w:ascii="Garamond" w:hAnsi="Garamond"/>
          <w:b/>
          <w:i/>
          <w:sz w:val="24"/>
          <w:szCs w:val="24"/>
        </w:rPr>
      </w:pPr>
      <w:r w:rsidRPr="00110416">
        <w:rPr>
          <w:rFonts w:ascii="Garamond" w:hAnsi="Garamond"/>
          <w:b/>
          <w:i/>
          <w:sz w:val="24"/>
          <w:szCs w:val="24"/>
        </w:rPr>
        <w:t>Allegato 1</w:t>
      </w:r>
    </w:p>
    <w:p w:rsidR="00110416" w:rsidRDefault="00110416" w:rsidP="0011041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110416" w:rsidRDefault="002E5987" w:rsidP="0011041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CANDIDATURA</w:t>
      </w:r>
    </w:p>
    <w:p w:rsidR="00110416" w:rsidRDefault="00110416" w:rsidP="0011041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2E5987" w:rsidRDefault="002E5987" w:rsidP="002E598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E81C18">
        <w:rPr>
          <w:rFonts w:ascii="Garamond" w:hAnsi="Garamond"/>
          <w:b/>
          <w:sz w:val="24"/>
          <w:szCs w:val="24"/>
        </w:rPr>
        <w:t>PERCORSI DI FORMAZIONE SULLA TRANSIZIONE DIGI</w:t>
      </w:r>
      <w:r>
        <w:rPr>
          <w:rFonts w:ascii="Garamond" w:hAnsi="Garamond"/>
          <w:b/>
          <w:sz w:val="24"/>
          <w:szCs w:val="24"/>
        </w:rPr>
        <w:t xml:space="preserve">TALE – Formazione del personale </w:t>
      </w:r>
      <w:r w:rsidRPr="00E81C18">
        <w:rPr>
          <w:rFonts w:ascii="Garamond" w:hAnsi="Garamond"/>
          <w:b/>
          <w:sz w:val="24"/>
          <w:szCs w:val="24"/>
        </w:rPr>
        <w:t>scolastico per la transizione digitale (D.M. 66/2023)</w:t>
      </w:r>
      <w:r>
        <w:rPr>
          <w:rFonts w:ascii="Garamond" w:hAnsi="Garamond"/>
          <w:b/>
          <w:sz w:val="24"/>
          <w:szCs w:val="24"/>
        </w:rPr>
        <w:t xml:space="preserve"> –</w:t>
      </w:r>
    </w:p>
    <w:p w:rsidR="002E5987" w:rsidRDefault="002E5987" w:rsidP="002E598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E5987" w:rsidRDefault="002E5987" w:rsidP="002E598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E5987" w:rsidRDefault="002E5987" w:rsidP="002E5987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2E5987">
        <w:rPr>
          <w:rFonts w:ascii="Garamond" w:hAnsi="Garamond"/>
          <w:sz w:val="24"/>
          <w:szCs w:val="24"/>
        </w:rPr>
        <w:t xml:space="preserve">Il/a Sottoscritto/a ________________________________ nato/a </w:t>
      </w:r>
      <w:proofErr w:type="spellStart"/>
      <w:r w:rsidRPr="002E5987">
        <w:rPr>
          <w:rFonts w:ascii="Garamond" w:hAnsi="Garamond"/>
          <w:sz w:val="24"/>
          <w:szCs w:val="24"/>
        </w:rPr>
        <w:t>a</w:t>
      </w:r>
      <w:proofErr w:type="spellEnd"/>
      <w:r w:rsidRPr="002E5987">
        <w:rPr>
          <w:rFonts w:ascii="Garamond" w:hAnsi="Garamond"/>
          <w:sz w:val="24"/>
          <w:szCs w:val="24"/>
        </w:rPr>
        <w:t xml:space="preserve">_________________ </w:t>
      </w:r>
      <w:proofErr w:type="spellStart"/>
      <w:r w:rsidRPr="002E5987">
        <w:rPr>
          <w:rFonts w:ascii="Garamond" w:hAnsi="Garamond"/>
          <w:sz w:val="24"/>
          <w:szCs w:val="24"/>
        </w:rPr>
        <w:t>il______________codice</w:t>
      </w:r>
      <w:proofErr w:type="spellEnd"/>
      <w:r w:rsidRPr="002E5987">
        <w:rPr>
          <w:rFonts w:ascii="Garamond" w:hAnsi="Garamond"/>
          <w:sz w:val="24"/>
          <w:szCs w:val="24"/>
        </w:rPr>
        <w:t xml:space="preserve"> fiscale___________________________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cell</w:t>
      </w:r>
      <w:proofErr w:type="spellEnd"/>
      <w:r>
        <w:rPr>
          <w:rFonts w:ascii="Garamond" w:hAnsi="Garamond"/>
          <w:sz w:val="24"/>
          <w:szCs w:val="24"/>
        </w:rPr>
        <w:t>._________________________</w:t>
      </w:r>
    </w:p>
    <w:p w:rsidR="002E5987" w:rsidRDefault="002E5987" w:rsidP="002E5987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e-mail________________________________ in servizio presso______________________________</w:t>
      </w:r>
    </w:p>
    <w:p w:rsidR="002E5987" w:rsidRDefault="000278C6" w:rsidP="002E5987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meccanografico___________________</w:t>
      </w:r>
      <w:r w:rsidR="002E5987">
        <w:rPr>
          <w:rFonts w:ascii="Garamond" w:hAnsi="Garamond"/>
          <w:sz w:val="24"/>
          <w:szCs w:val="24"/>
        </w:rPr>
        <w:t>in qualità di (indicare il profilo lavorativo)____________</w:t>
      </w:r>
    </w:p>
    <w:p w:rsidR="002E5987" w:rsidRDefault="002E5987" w:rsidP="002E5987">
      <w:pPr>
        <w:spacing w:line="48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</w:t>
      </w:r>
    </w:p>
    <w:p w:rsidR="00705726" w:rsidRDefault="008E4976" w:rsidP="002E5987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2E5987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partecipare al</w:t>
      </w:r>
      <w:r w:rsidR="00705726">
        <w:rPr>
          <w:rFonts w:ascii="Garamond" w:hAnsi="Garamond"/>
          <w:sz w:val="24"/>
          <w:szCs w:val="24"/>
        </w:rPr>
        <w:t>/ai</w:t>
      </w:r>
      <w:r>
        <w:rPr>
          <w:rFonts w:ascii="Garamond" w:hAnsi="Garamond"/>
          <w:sz w:val="24"/>
          <w:szCs w:val="24"/>
        </w:rPr>
        <w:t xml:space="preserve"> corso</w:t>
      </w:r>
      <w:r w:rsidR="00705726">
        <w:rPr>
          <w:rFonts w:ascii="Garamond" w:hAnsi="Garamond"/>
          <w:sz w:val="24"/>
          <w:szCs w:val="24"/>
        </w:rPr>
        <w:t>/i</w:t>
      </w:r>
      <w:r>
        <w:rPr>
          <w:rFonts w:ascii="Garamond" w:hAnsi="Garamond"/>
          <w:sz w:val="24"/>
          <w:szCs w:val="24"/>
        </w:rPr>
        <w:t xml:space="preserve"> di formazione</w:t>
      </w:r>
      <w:r w:rsidR="00705726">
        <w:rPr>
          <w:rFonts w:ascii="Garamond" w:hAnsi="Garamond"/>
          <w:sz w:val="24"/>
          <w:szCs w:val="24"/>
        </w:rPr>
        <w:t>:</w:t>
      </w:r>
      <w:bookmarkStart w:id="0" w:name="_GoBack"/>
      <w:bookmarkEnd w:id="0"/>
    </w:p>
    <w:p w:rsidR="00705726" w:rsidRDefault="00705726" w:rsidP="00705726">
      <w:pPr>
        <w:pStyle w:val="Paragrafoelenco"/>
        <w:numPr>
          <w:ilvl w:val="0"/>
          <w:numId w:val="41"/>
        </w:numPr>
        <w:spacing w:line="480" w:lineRule="auto"/>
        <w:jc w:val="both"/>
        <w:rPr>
          <w:rFonts w:ascii="Garamond" w:hAnsi="Garamond"/>
        </w:rPr>
      </w:pPr>
      <w:r w:rsidRPr="00705726">
        <w:rPr>
          <w:rFonts w:ascii="Garamond" w:hAnsi="Garamond"/>
        </w:rPr>
        <w:t xml:space="preserve">“Viaggio nell’Intelligenza Artificiale: esploriamo nuovi mondi- Percorso 1” di 30 ore, rivolto al Personale Docente della Scuola Secondaria di I Grado; </w:t>
      </w:r>
    </w:p>
    <w:p w:rsidR="00705726" w:rsidRDefault="00705726" w:rsidP="00705726">
      <w:pPr>
        <w:pStyle w:val="Paragrafoelenco"/>
        <w:numPr>
          <w:ilvl w:val="0"/>
          <w:numId w:val="41"/>
        </w:numPr>
        <w:spacing w:line="480" w:lineRule="auto"/>
        <w:jc w:val="both"/>
        <w:rPr>
          <w:rFonts w:ascii="Garamond" w:hAnsi="Garamond"/>
        </w:rPr>
      </w:pPr>
      <w:r w:rsidRPr="00705726">
        <w:rPr>
          <w:rFonts w:ascii="Garamond" w:hAnsi="Garamond"/>
        </w:rPr>
        <w:t>“Esploriamo il mondo STEM” di 30 ore, rivolto al Personale Docente di Scuola dell’Infanzia, Primaria e Secondaria di I Grado.</w:t>
      </w:r>
      <w:r w:rsidR="008E4976" w:rsidRPr="00705726">
        <w:rPr>
          <w:rFonts w:ascii="Garamond" w:hAnsi="Garamond"/>
        </w:rPr>
        <w:t xml:space="preserve"> </w:t>
      </w:r>
    </w:p>
    <w:p w:rsidR="00705726" w:rsidRPr="00705726" w:rsidRDefault="00705726" w:rsidP="00705726">
      <w:pPr>
        <w:spacing w:line="480" w:lineRule="auto"/>
        <w:ind w:left="360"/>
        <w:jc w:val="both"/>
        <w:rPr>
          <w:rFonts w:ascii="Garamond" w:hAnsi="Garamond"/>
        </w:rPr>
      </w:pPr>
    </w:p>
    <w:p w:rsidR="008E4976" w:rsidRPr="00705726" w:rsidRDefault="008E4976" w:rsidP="00705726">
      <w:pPr>
        <w:spacing w:line="480" w:lineRule="auto"/>
        <w:jc w:val="both"/>
        <w:rPr>
          <w:rFonts w:ascii="Garamond" w:hAnsi="Garamond"/>
        </w:rPr>
      </w:pPr>
      <w:r w:rsidRPr="00705726">
        <w:rPr>
          <w:rFonts w:ascii="Garamond" w:hAnsi="Garamond"/>
        </w:rPr>
        <w:t xml:space="preserve">Data                                                                                              </w:t>
      </w:r>
      <w:r w:rsidR="00110416" w:rsidRPr="00705726">
        <w:rPr>
          <w:rFonts w:ascii="Garamond" w:hAnsi="Garamond"/>
        </w:rPr>
        <w:t xml:space="preserve">        </w:t>
      </w:r>
      <w:r w:rsidRPr="00705726">
        <w:rPr>
          <w:rFonts w:ascii="Garamond" w:hAnsi="Garamond"/>
        </w:rPr>
        <w:t xml:space="preserve">         Firma</w:t>
      </w:r>
    </w:p>
    <w:p w:rsidR="002E5987" w:rsidRPr="002E5987" w:rsidRDefault="002E5987" w:rsidP="002E598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8716E" w:rsidRPr="002E5987" w:rsidRDefault="00110416" w:rsidP="00110416">
      <w:pPr>
        <w:spacing w:line="360" w:lineRule="auto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</w:t>
      </w:r>
    </w:p>
    <w:sectPr w:rsidR="00D8716E" w:rsidRPr="002E5987" w:rsidSect="00F91EB5">
      <w:headerReference w:type="default" r:id="rId9"/>
      <w:footerReference w:type="even" r:id="rId10"/>
      <w:pgSz w:w="11907" w:h="16839" w:code="9"/>
      <w:pgMar w:top="284" w:right="1134" w:bottom="1134" w:left="993" w:header="56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4D" w:rsidRDefault="00F8564D">
      <w:r>
        <w:separator/>
      </w:r>
    </w:p>
  </w:endnote>
  <w:endnote w:type="continuationSeparator" w:id="0">
    <w:p w:rsidR="00F8564D" w:rsidRDefault="00F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803E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4D" w:rsidRDefault="00F8564D">
      <w:r>
        <w:separator/>
      </w:r>
    </w:p>
  </w:footnote>
  <w:footnote w:type="continuationSeparator" w:id="0">
    <w:p w:rsidR="00F8564D" w:rsidRDefault="00F8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D0" w:rsidRDefault="001300D0">
    <w:pPr>
      <w:pStyle w:val="Intestazione"/>
    </w:pPr>
  </w:p>
  <w:p w:rsidR="00D44A58" w:rsidRPr="001300D0" w:rsidRDefault="00D44A58" w:rsidP="001300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16DA1"/>
    <w:multiLevelType w:val="hybridMultilevel"/>
    <w:tmpl w:val="6A884A56"/>
    <w:lvl w:ilvl="0" w:tplc="7200EA08">
      <w:numFmt w:val="bullet"/>
      <w:lvlText w:val="•"/>
      <w:lvlJc w:val="left"/>
      <w:pPr>
        <w:ind w:left="1800" w:hanging="360"/>
      </w:pPr>
      <w:rPr>
        <w:rFonts w:ascii="Garamond" w:eastAsiaTheme="minorEastAsia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89A3473"/>
    <w:multiLevelType w:val="hybridMultilevel"/>
    <w:tmpl w:val="D9C875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2EA5228"/>
    <w:multiLevelType w:val="hybridMultilevel"/>
    <w:tmpl w:val="DEFE653A"/>
    <w:lvl w:ilvl="0" w:tplc="97A41D6A">
      <w:start w:val="1"/>
      <w:numFmt w:val="bullet"/>
      <w:lvlText w:val="-"/>
      <w:lvlJc w:val="left"/>
      <w:pPr>
        <w:ind w:left="6945" w:hanging="6585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62083"/>
    <w:multiLevelType w:val="hybridMultilevel"/>
    <w:tmpl w:val="05C6C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6651B2"/>
    <w:multiLevelType w:val="hybridMultilevel"/>
    <w:tmpl w:val="A8F06BFA"/>
    <w:lvl w:ilvl="0" w:tplc="97A41D6A">
      <w:start w:val="1"/>
      <w:numFmt w:val="bullet"/>
      <w:lvlText w:val="-"/>
      <w:lvlJc w:val="left"/>
      <w:pPr>
        <w:ind w:left="7348" w:hanging="6585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37A56C6E"/>
    <w:multiLevelType w:val="hybridMultilevel"/>
    <w:tmpl w:val="E8C8D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C42602"/>
    <w:multiLevelType w:val="hybridMultilevel"/>
    <w:tmpl w:val="859C4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45B84"/>
    <w:multiLevelType w:val="hybridMultilevel"/>
    <w:tmpl w:val="94840F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A3C84"/>
    <w:multiLevelType w:val="hybridMultilevel"/>
    <w:tmpl w:val="29B43A88"/>
    <w:lvl w:ilvl="0" w:tplc="159A2A88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D07AD"/>
    <w:multiLevelType w:val="hybridMultilevel"/>
    <w:tmpl w:val="40F8CD2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9DD7117"/>
    <w:multiLevelType w:val="hybridMultilevel"/>
    <w:tmpl w:val="8F5C38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90C77"/>
    <w:multiLevelType w:val="hybridMultilevel"/>
    <w:tmpl w:val="E040A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86527"/>
    <w:multiLevelType w:val="hybridMultilevel"/>
    <w:tmpl w:val="41885F60"/>
    <w:lvl w:ilvl="0" w:tplc="2C807732">
      <w:start w:val="1"/>
      <w:numFmt w:val="lowerRoman"/>
      <w:lvlText w:val="%1."/>
      <w:lvlJc w:val="left"/>
      <w:pPr>
        <w:ind w:left="6945" w:hanging="658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7"/>
  </w:num>
  <w:num w:numId="9">
    <w:abstractNumId w:val="15"/>
  </w:num>
  <w:num w:numId="10">
    <w:abstractNumId w:val="40"/>
  </w:num>
  <w:num w:numId="11">
    <w:abstractNumId w:val="25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35"/>
  </w:num>
  <w:num w:numId="17">
    <w:abstractNumId w:val="11"/>
  </w:num>
  <w:num w:numId="18">
    <w:abstractNumId w:val="26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1"/>
  </w:num>
  <w:num w:numId="24">
    <w:abstractNumId w:val="29"/>
  </w:num>
  <w:num w:numId="25">
    <w:abstractNumId w:val="13"/>
  </w:num>
  <w:num w:numId="26">
    <w:abstractNumId w:val="31"/>
  </w:num>
  <w:num w:numId="27">
    <w:abstractNumId w:val="27"/>
  </w:num>
  <w:num w:numId="28">
    <w:abstractNumId w:val="28"/>
  </w:num>
  <w:num w:numId="29">
    <w:abstractNumId w:val="33"/>
  </w:num>
  <w:num w:numId="30">
    <w:abstractNumId w:val="37"/>
  </w:num>
  <w:num w:numId="31">
    <w:abstractNumId w:val="36"/>
  </w:num>
  <w:num w:numId="32">
    <w:abstractNumId w:val="5"/>
  </w:num>
  <w:num w:numId="33">
    <w:abstractNumId w:val="30"/>
  </w:num>
  <w:num w:numId="34">
    <w:abstractNumId w:val="32"/>
  </w:num>
  <w:num w:numId="35">
    <w:abstractNumId w:val="38"/>
  </w:num>
  <w:num w:numId="36">
    <w:abstractNumId w:val="14"/>
  </w:num>
  <w:num w:numId="37">
    <w:abstractNumId w:val="23"/>
  </w:num>
  <w:num w:numId="38">
    <w:abstractNumId w:val="10"/>
  </w:num>
  <w:num w:numId="39">
    <w:abstractNumId w:val="39"/>
  </w:num>
  <w:num w:numId="40">
    <w:abstractNumId w:val="20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8C6"/>
    <w:rsid w:val="0003018C"/>
    <w:rsid w:val="000309DF"/>
    <w:rsid w:val="00031FEB"/>
    <w:rsid w:val="000371CE"/>
    <w:rsid w:val="00046B4A"/>
    <w:rsid w:val="00047934"/>
    <w:rsid w:val="0005084A"/>
    <w:rsid w:val="00051258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19C"/>
    <w:rsid w:val="0007706B"/>
    <w:rsid w:val="0008242F"/>
    <w:rsid w:val="000847B5"/>
    <w:rsid w:val="00093B8A"/>
    <w:rsid w:val="00095FAC"/>
    <w:rsid w:val="000A19BA"/>
    <w:rsid w:val="000A2C09"/>
    <w:rsid w:val="000A344D"/>
    <w:rsid w:val="000A74CB"/>
    <w:rsid w:val="000B12C5"/>
    <w:rsid w:val="000B480F"/>
    <w:rsid w:val="000B6C44"/>
    <w:rsid w:val="000C0039"/>
    <w:rsid w:val="000C11ED"/>
    <w:rsid w:val="000C7368"/>
    <w:rsid w:val="000D1AFB"/>
    <w:rsid w:val="000D209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416"/>
    <w:rsid w:val="00112288"/>
    <w:rsid w:val="00112BBD"/>
    <w:rsid w:val="00114DF5"/>
    <w:rsid w:val="0012335E"/>
    <w:rsid w:val="00125888"/>
    <w:rsid w:val="001260DF"/>
    <w:rsid w:val="001300D0"/>
    <w:rsid w:val="00131078"/>
    <w:rsid w:val="00132B57"/>
    <w:rsid w:val="001335C6"/>
    <w:rsid w:val="00133C52"/>
    <w:rsid w:val="00135167"/>
    <w:rsid w:val="001352AB"/>
    <w:rsid w:val="00140B98"/>
    <w:rsid w:val="0014285E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0BBB"/>
    <w:rsid w:val="00182723"/>
    <w:rsid w:val="00185A49"/>
    <w:rsid w:val="00186225"/>
    <w:rsid w:val="0018773E"/>
    <w:rsid w:val="00191CA1"/>
    <w:rsid w:val="001A3D15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2225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40F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97C53"/>
    <w:rsid w:val="002A014D"/>
    <w:rsid w:val="002A6748"/>
    <w:rsid w:val="002B0440"/>
    <w:rsid w:val="002B206B"/>
    <w:rsid w:val="002B3171"/>
    <w:rsid w:val="002B684C"/>
    <w:rsid w:val="002C1C92"/>
    <w:rsid w:val="002C1E86"/>
    <w:rsid w:val="002D042D"/>
    <w:rsid w:val="002D3EC6"/>
    <w:rsid w:val="002D472B"/>
    <w:rsid w:val="002D473A"/>
    <w:rsid w:val="002D786D"/>
    <w:rsid w:val="002E1891"/>
    <w:rsid w:val="002E1DEB"/>
    <w:rsid w:val="002E5987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5F9A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3A21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3FB8"/>
    <w:rsid w:val="004D18E3"/>
    <w:rsid w:val="004D1C0F"/>
    <w:rsid w:val="004D539A"/>
    <w:rsid w:val="004D7AD8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32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C6E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05DB"/>
    <w:rsid w:val="00632BF9"/>
    <w:rsid w:val="00632F5C"/>
    <w:rsid w:val="00635CBB"/>
    <w:rsid w:val="006378DA"/>
    <w:rsid w:val="00637EE7"/>
    <w:rsid w:val="00643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5726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74F7"/>
    <w:rsid w:val="00740439"/>
    <w:rsid w:val="00740888"/>
    <w:rsid w:val="0074251F"/>
    <w:rsid w:val="00747847"/>
    <w:rsid w:val="00750EBA"/>
    <w:rsid w:val="0076314A"/>
    <w:rsid w:val="00764C8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CB"/>
    <w:rsid w:val="00811416"/>
    <w:rsid w:val="00815D29"/>
    <w:rsid w:val="00821BBE"/>
    <w:rsid w:val="0082652D"/>
    <w:rsid w:val="00827B0C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4976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53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3F30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768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83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6853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4DDD"/>
    <w:rsid w:val="00B833F2"/>
    <w:rsid w:val="00B86DF3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DED"/>
    <w:rsid w:val="00C20594"/>
    <w:rsid w:val="00C225DC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68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6079"/>
    <w:rsid w:val="00D1714E"/>
    <w:rsid w:val="00D20B94"/>
    <w:rsid w:val="00D23FCF"/>
    <w:rsid w:val="00D24891"/>
    <w:rsid w:val="00D259D5"/>
    <w:rsid w:val="00D25E0F"/>
    <w:rsid w:val="00D26444"/>
    <w:rsid w:val="00D3076B"/>
    <w:rsid w:val="00D3615C"/>
    <w:rsid w:val="00D4191E"/>
    <w:rsid w:val="00D44A58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8716E"/>
    <w:rsid w:val="00D91878"/>
    <w:rsid w:val="00D920A3"/>
    <w:rsid w:val="00D94D0B"/>
    <w:rsid w:val="00D9743E"/>
    <w:rsid w:val="00D977C5"/>
    <w:rsid w:val="00DA7448"/>
    <w:rsid w:val="00DA7978"/>
    <w:rsid w:val="00DA7EDD"/>
    <w:rsid w:val="00DB1ADF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5DBF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003B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564D"/>
    <w:rsid w:val="00F91EB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C10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0761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7619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7619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761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619C"/>
  </w:style>
  <w:style w:type="character" w:styleId="Collegamentoipertestuale">
    <w:name w:val="Hyperlink"/>
    <w:rsid w:val="0007619C"/>
    <w:rPr>
      <w:color w:val="0000FF"/>
      <w:u w:val="single"/>
    </w:rPr>
  </w:style>
  <w:style w:type="paragraph" w:customStyle="1" w:styleId="Corpodeltesto1">
    <w:name w:val="Corpo del testo1"/>
    <w:basedOn w:val="Normale"/>
    <w:rsid w:val="0007619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7619C"/>
  </w:style>
  <w:style w:type="character" w:styleId="Rimandonotaapidipagina">
    <w:name w:val="footnote reference"/>
    <w:semiHidden/>
    <w:rsid w:val="0007619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619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A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A58"/>
  </w:style>
  <w:style w:type="character" w:customStyle="1" w:styleId="markedcontent">
    <w:name w:val="markedcontent"/>
    <w:basedOn w:val="Carpredefinitoparagrafo"/>
    <w:rsid w:val="0064377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22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0761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7619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761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7619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761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619C"/>
  </w:style>
  <w:style w:type="character" w:styleId="Collegamentoipertestuale">
    <w:name w:val="Hyperlink"/>
    <w:rsid w:val="0007619C"/>
    <w:rPr>
      <w:color w:val="0000FF"/>
      <w:u w:val="single"/>
    </w:rPr>
  </w:style>
  <w:style w:type="paragraph" w:customStyle="1" w:styleId="Corpodeltesto1">
    <w:name w:val="Corpo del testo1"/>
    <w:basedOn w:val="Normale"/>
    <w:rsid w:val="0007619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7619C"/>
  </w:style>
  <w:style w:type="character" w:styleId="Rimandonotaapidipagina">
    <w:name w:val="footnote reference"/>
    <w:semiHidden/>
    <w:rsid w:val="0007619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619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A5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A58"/>
  </w:style>
  <w:style w:type="character" w:customStyle="1" w:styleId="markedcontent">
    <w:name w:val="markedcontent"/>
    <w:basedOn w:val="Carpredefinitoparagrafo"/>
    <w:rsid w:val="0064377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89932-C476-46CB-8E97-05BC6415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COLLABORATORE2</cp:lastModifiedBy>
  <cp:revision>3</cp:revision>
  <cp:lastPrinted>2025-01-29T12:34:00Z</cp:lastPrinted>
  <dcterms:created xsi:type="dcterms:W3CDTF">2025-01-29T12:34:00Z</dcterms:created>
  <dcterms:modified xsi:type="dcterms:W3CDTF">2025-01-29T12:39:00Z</dcterms:modified>
</cp:coreProperties>
</file>